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6FA" w:rsidRDefault="008166FA">
      <w:r>
        <w:separator/>
      </w:r>
    </w:p>
  </w:endnote>
  <w:endnote w:type="continuationSeparator" w:id="0">
    <w:p w:rsidR="008166FA" w:rsidRDefault="00816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D12370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E42F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6FA" w:rsidRDefault="008166FA">
      <w:r>
        <w:separator/>
      </w:r>
    </w:p>
  </w:footnote>
  <w:footnote w:type="continuationSeparator" w:id="0">
    <w:p w:rsidR="008166FA" w:rsidRDefault="008166FA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2F0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66FA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370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FCD3B-B9CA-43AB-8B3B-8D186C37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sylwiagospodarek</cp:lastModifiedBy>
  <cp:revision>2</cp:revision>
  <cp:lastPrinted>2018-10-01T08:37:00Z</cp:lastPrinted>
  <dcterms:created xsi:type="dcterms:W3CDTF">2020-02-11T11:31:00Z</dcterms:created>
  <dcterms:modified xsi:type="dcterms:W3CDTF">2020-02-11T11:31:00Z</dcterms:modified>
</cp:coreProperties>
</file>